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14:paraId="4E68D22B" w14:textId="77777777" w:rsidTr="00552D87">
        <w:tc>
          <w:tcPr>
            <w:tcW w:w="4111" w:type="dxa"/>
            <w:hideMark/>
          </w:tcPr>
          <w:p w14:paraId="565A43FC" w14:textId="77777777"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14:paraId="5FEF0086" w14:textId="77777777"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14:paraId="6EF3F6AF" w14:textId="77777777"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14:paraId="204B87E5" w14:textId="77777777"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14:paraId="0CA91A76" w14:textId="77D08697"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Pr>
                <w:rFonts w:ascii="Times New Roman" w:hAnsi="Times New Roman" w:cs="Times New Roman"/>
                <w:b w:val="0"/>
                <w:color w:val="17365D" w:themeColor="text2" w:themeShade="BF"/>
                <w:sz w:val="24"/>
                <w:szCs w:val="24"/>
                <w:lang w:eastAsia="en-US"/>
              </w:rPr>
              <w:t>0</w:t>
            </w:r>
            <w:r w:rsidR="002D3BF3">
              <w:rPr>
                <w:rFonts w:ascii="Times New Roman" w:hAnsi="Times New Roman" w:cs="Times New Roman"/>
                <w:b w:val="0"/>
                <w:color w:val="17365D" w:themeColor="text2" w:themeShade="BF"/>
                <w:sz w:val="24"/>
                <w:szCs w:val="24"/>
                <w:lang w:eastAsia="en-US"/>
              </w:rPr>
              <w:t>1</w:t>
            </w:r>
            <w:r>
              <w:rPr>
                <w:rFonts w:ascii="Times New Roman" w:hAnsi="Times New Roman" w:cs="Times New Roman"/>
                <w:b w:val="0"/>
                <w:color w:val="17365D" w:themeColor="text2" w:themeShade="BF"/>
                <w:sz w:val="24"/>
                <w:szCs w:val="24"/>
                <w:lang w:eastAsia="en-US"/>
              </w:rPr>
              <w:t xml:space="preserve">-п </w:t>
            </w:r>
            <w:r w:rsidRPr="00C40337">
              <w:rPr>
                <w:rFonts w:ascii="Times New Roman" w:hAnsi="Times New Roman" w:cs="Times New Roman"/>
                <w:b w:val="0"/>
                <w:color w:val="17365D" w:themeColor="text2" w:themeShade="BF"/>
                <w:sz w:val="24"/>
                <w:szCs w:val="24"/>
                <w:lang w:eastAsia="en-US"/>
              </w:rPr>
              <w:t xml:space="preserve">от </w:t>
            </w:r>
            <w:r>
              <w:rPr>
                <w:rFonts w:ascii="Times New Roman" w:hAnsi="Times New Roman" w:cs="Times New Roman"/>
                <w:b w:val="0"/>
                <w:color w:val="17365D" w:themeColor="text2" w:themeShade="BF"/>
                <w:sz w:val="24"/>
                <w:szCs w:val="24"/>
                <w:lang w:eastAsia="en-US"/>
              </w:rPr>
              <w:t>12.02.</w:t>
            </w:r>
            <w:r w:rsidRPr="00C40337">
              <w:rPr>
                <w:rFonts w:ascii="Times New Roman" w:hAnsi="Times New Roman" w:cs="Times New Roman"/>
                <w:b w:val="0"/>
                <w:color w:val="17365D" w:themeColor="text2" w:themeShade="BF"/>
                <w:sz w:val="24"/>
                <w:szCs w:val="24"/>
                <w:lang w:eastAsia="en-US"/>
              </w:rPr>
              <w:t>2020 г.</w:t>
            </w:r>
          </w:p>
        </w:tc>
      </w:tr>
    </w:tbl>
    <w:p w14:paraId="2653A965" w14:textId="77777777" w:rsidR="00C36CFC" w:rsidRDefault="00C36CFC" w:rsidP="00C36CFC">
      <w:pPr>
        <w:pStyle w:val="1"/>
        <w:spacing w:line="312" w:lineRule="auto"/>
        <w:jc w:val="center"/>
        <w:rPr>
          <w:sz w:val="24"/>
          <w:szCs w:val="24"/>
          <w:u w:val="single"/>
        </w:rPr>
      </w:pPr>
    </w:p>
    <w:p w14:paraId="72963F23" w14:textId="214DFCE4"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 xml:space="preserve">ПОРЯДОК ОФОРМЛЕНИЯ ВОЗНИКНОВЕНИЯ, ПРИОСТАНОВЛЕНИЯ И ПРЕКРАЩЕНИЯ ОБРАЗОВАТЕЛЬНЫХ ОТНОШЕНИЙ МЕЖДУ </w:t>
      </w:r>
      <w:r w:rsidR="002D3BF3">
        <w:rPr>
          <w:rFonts w:ascii="Times New Roman" w:eastAsiaTheme="majorEastAsia" w:hAnsi="Times New Roman" w:cs="Times New Roman"/>
          <w:b/>
          <w:bCs/>
          <w:color w:val="17365D" w:themeColor="text2" w:themeShade="BF"/>
          <w:sz w:val="28"/>
          <w:szCs w:val="28"/>
        </w:rPr>
        <w:t xml:space="preserve">МКОУ </w:t>
      </w:r>
      <w:proofErr w:type="gramStart"/>
      <w:r w:rsidR="002D3BF3">
        <w:rPr>
          <w:rFonts w:ascii="Times New Roman" w:eastAsiaTheme="majorEastAsia" w:hAnsi="Times New Roman" w:cs="Times New Roman"/>
          <w:b/>
          <w:bCs/>
          <w:color w:val="17365D" w:themeColor="text2" w:themeShade="BF"/>
          <w:sz w:val="28"/>
          <w:szCs w:val="28"/>
        </w:rPr>
        <w:t>« КАШКЕНТСКАЯ</w:t>
      </w:r>
      <w:proofErr w:type="gramEnd"/>
      <w:r w:rsidR="002D3BF3">
        <w:rPr>
          <w:rFonts w:ascii="Times New Roman" w:eastAsiaTheme="majorEastAsia" w:hAnsi="Times New Roman" w:cs="Times New Roman"/>
          <w:b/>
          <w:bCs/>
          <w:color w:val="17365D" w:themeColor="text2" w:themeShade="BF"/>
          <w:sz w:val="28"/>
          <w:szCs w:val="28"/>
        </w:rPr>
        <w:t xml:space="preserve"> СОШ»</w:t>
      </w:r>
      <w:r w:rsidRPr="00C36CFC">
        <w:rPr>
          <w:rFonts w:ascii="Times New Roman" w:eastAsiaTheme="majorEastAsia" w:hAnsi="Times New Roman" w:cs="Times New Roman"/>
          <w:b/>
          <w:bCs/>
          <w:color w:val="17365D" w:themeColor="text2" w:themeShade="BF"/>
          <w:sz w:val="28"/>
          <w:szCs w:val="28"/>
        </w:rPr>
        <w:t>И ОБУЧАЮЩИМИСЯ И (ИЛИ) РОДИТЕЛЯМИ (ЗАКОННЫМИ ПРЕДСТАВИТЕЛЯМИ) НЕСОВЕРШЕННОЛЕТНИХ ОБУЧАЮЩИХСЯ</w:t>
      </w:r>
    </w:p>
    <w:p w14:paraId="09010B71" w14:textId="77777777"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14:paraId="0820ACEB" w14:textId="77777777"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14:paraId="6896760E" w14:textId="06FF1577"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оформления возникновения, приостановления и прекращения образовательных отношений между</w:t>
      </w:r>
      <w:r w:rsidR="002D3BF3">
        <w:rPr>
          <w:rFonts w:ascii="Times New Roman" w:hAnsi="Times New Roman"/>
          <w:sz w:val="28"/>
          <w:szCs w:val="28"/>
          <w:bdr w:val="none" w:sz="0" w:space="0" w:color="auto" w:frame="1"/>
        </w:rPr>
        <w:t xml:space="preserve"> </w:t>
      </w:r>
      <w:r w:rsidRPr="00382D62">
        <w:rPr>
          <w:rFonts w:ascii="Times New Roman" w:hAnsi="Times New Roman"/>
          <w:sz w:val="28"/>
          <w:szCs w:val="28"/>
          <w:bdr w:val="none" w:sz="0" w:space="0" w:color="auto" w:frame="1"/>
        </w:rPr>
        <w:t>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14:paraId="6F3BEA40" w14:textId="77777777"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14:paraId="68967A0E"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14:paraId="6FD55EFF"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14:paraId="67AA5CC3"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14:paraId="0DB5960F"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14:paraId="0A4A8289"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14:paraId="677E8760"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14:paraId="7C1C6442" w14:textId="2B92ACC7"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2D3BF3">
        <w:rPr>
          <w:rFonts w:ascii="Times New Roman" w:hAnsi="Times New Roman"/>
          <w:sz w:val="28"/>
          <w:szCs w:val="28"/>
          <w:bdr w:val="none" w:sz="0" w:space="0" w:color="auto" w:frame="1"/>
        </w:rPr>
        <w:t xml:space="preserve">МКОУ </w:t>
      </w:r>
      <w:proofErr w:type="gramStart"/>
      <w:r w:rsidR="002D3BF3">
        <w:rPr>
          <w:rFonts w:ascii="Times New Roman" w:hAnsi="Times New Roman"/>
          <w:sz w:val="28"/>
          <w:szCs w:val="28"/>
          <w:bdr w:val="none" w:sz="0" w:space="0" w:color="auto" w:frame="1"/>
        </w:rPr>
        <w:t xml:space="preserve">« </w:t>
      </w:r>
      <w:proofErr w:type="spellStart"/>
      <w:r w:rsidR="002D3BF3">
        <w:rPr>
          <w:rFonts w:ascii="Times New Roman" w:hAnsi="Times New Roman"/>
          <w:sz w:val="28"/>
          <w:szCs w:val="28"/>
          <w:bdr w:val="none" w:sz="0" w:space="0" w:color="auto" w:frame="1"/>
        </w:rPr>
        <w:t>Кашкентская</w:t>
      </w:r>
      <w:proofErr w:type="spellEnd"/>
      <w:proofErr w:type="gramEnd"/>
      <w:r w:rsidR="002D3BF3">
        <w:rPr>
          <w:rFonts w:ascii="Times New Roman" w:hAnsi="Times New Roman"/>
          <w:sz w:val="28"/>
          <w:szCs w:val="28"/>
          <w:bdr w:val="none" w:sz="0" w:space="0" w:color="auto" w:frame="1"/>
        </w:rPr>
        <w:t xml:space="preserve"> СОШ»</w:t>
      </w:r>
      <w:r w:rsidRPr="00382D62">
        <w:rPr>
          <w:rFonts w:ascii="Times New Roman" w:hAnsi="Times New Roman"/>
          <w:sz w:val="28"/>
          <w:szCs w:val="28"/>
          <w:bdr w:val="none" w:sz="0" w:space="0" w:color="auto" w:frame="1"/>
        </w:rPr>
        <w:t>(далее – ОО).</w:t>
      </w:r>
    </w:p>
    <w:p w14:paraId="683F37E1" w14:textId="77777777" w:rsidR="00382D62" w:rsidRPr="00382D62" w:rsidRDefault="00382D62" w:rsidP="00382D62">
      <w:pPr>
        <w:pStyle w:val="a3"/>
        <w:spacing w:after="0" w:line="240" w:lineRule="auto"/>
        <w:ind w:left="788"/>
        <w:jc w:val="both"/>
        <w:rPr>
          <w:rFonts w:ascii="Times New Roman" w:hAnsi="Times New Roman"/>
          <w:sz w:val="28"/>
          <w:szCs w:val="28"/>
        </w:rPr>
      </w:pPr>
    </w:p>
    <w:p w14:paraId="5C4F8EF9" w14:textId="77777777"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lastRenderedPageBreak/>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14:paraId="732CD74C" w14:textId="77777777"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14:paraId="1A4C6D95" w14:textId="77777777"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14:paraId="0114A10F" w14:textId="77777777"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14:paraId="0F736B35" w14:textId="77777777"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14:paraId="59E490EB" w14:textId="77777777"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0" w:name="OLE_LINK113"/>
      <w:bookmarkStart w:id="1" w:name="OLE_LINK114"/>
      <w:bookmarkStart w:id="2" w:name="OLE_LINK115"/>
      <w:r w:rsidRPr="000C39A8">
        <w:rPr>
          <w:rFonts w:ascii="Times New Roman" w:hAnsi="Times New Roman"/>
          <w:sz w:val="28"/>
          <w:szCs w:val="28"/>
          <w:bdr w:val="none" w:sz="0" w:space="0" w:color="auto" w:frame="1"/>
        </w:rPr>
        <w:t>на обучение в ОО и</w:t>
      </w:r>
      <w:bookmarkEnd w:id="0"/>
      <w:bookmarkEnd w:id="1"/>
      <w:bookmarkEnd w:id="2"/>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14:paraId="30986359" w14:textId="77777777"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14:paraId="61281290" w14:textId="77777777"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14:paraId="595D1838"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3" w:name="OLE_LINK31"/>
      <w:bookmarkStart w:id="4" w:name="OLE_LINK32"/>
      <w:bookmarkStart w:id="5" w:name="OLE_LINK33"/>
      <w:r w:rsidRPr="000C39A8">
        <w:rPr>
          <w:rFonts w:ascii="Times New Roman" w:hAnsi="Times New Roman"/>
          <w:sz w:val="28"/>
          <w:szCs w:val="28"/>
          <w:bdr w:val="none" w:sz="0" w:space="0" w:color="auto" w:frame="1"/>
        </w:rPr>
        <w:t xml:space="preserve">ОО </w:t>
      </w:r>
      <w:bookmarkEnd w:id="3"/>
      <w:bookmarkEnd w:id="4"/>
      <w:bookmarkEnd w:id="5"/>
      <w:r w:rsidRPr="000C39A8">
        <w:rPr>
          <w:rFonts w:ascii="Times New Roman" w:hAnsi="Times New Roman"/>
          <w:sz w:val="28"/>
          <w:szCs w:val="28"/>
          <w:shd w:val="clear" w:color="auto" w:fill="FFFFFF"/>
        </w:rPr>
        <w:t>в день их издания.</w:t>
      </w:r>
    </w:p>
    <w:p w14:paraId="63770A7D"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14:paraId="68DA37B2"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14:paraId="1697A326" w14:textId="77777777"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14:paraId="525AA978" w14:textId="77777777"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14:paraId="7B243110" w14:textId="77777777"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14:paraId="367B362A" w14:textId="77777777"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14:paraId="2FD9ACC5" w14:textId="77777777"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6" w:name="OLE_LINK34"/>
      <w:bookmarkStart w:id="7" w:name="OLE_LINK35"/>
      <w:r w:rsidRPr="00FD26D4">
        <w:rPr>
          <w:color w:val="333333"/>
          <w:sz w:val="28"/>
          <w:szCs w:val="28"/>
        </w:rPr>
        <w:t xml:space="preserve"> </w:t>
      </w:r>
      <w:r w:rsidRPr="00FD26D4">
        <w:rPr>
          <w:sz w:val="28"/>
          <w:szCs w:val="28"/>
          <w:bdr w:val="none" w:sz="0" w:space="0" w:color="auto" w:frame="1"/>
        </w:rPr>
        <w:t>ОО</w:t>
      </w:r>
      <w:bookmarkEnd w:id="6"/>
      <w:bookmarkEnd w:id="7"/>
      <w:r w:rsidR="006475C6">
        <w:rPr>
          <w:color w:val="333333"/>
          <w:sz w:val="28"/>
          <w:szCs w:val="28"/>
        </w:rPr>
        <w:t>:</w:t>
      </w:r>
    </w:p>
    <w:p w14:paraId="4CC5CE4B"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14:paraId="5B87ED15"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14:paraId="089F36AB"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14:paraId="5F00F125"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14:paraId="42300D08"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14:paraId="4870B7A9"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14:paraId="27429A60" w14:textId="77777777"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14:paraId="41290F65"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14:paraId="5F406A35"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14:paraId="45376F43"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14:paraId="7AB4286A"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14:paraId="6C7F6ADC"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14:paraId="6F33599A"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14:paraId="20016780" w14:textId="77777777"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14:paraId="70EC6B65"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14:paraId="38E0EFFD" w14:textId="77777777"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8" w:name="OLE_LINK36"/>
      <w:bookmarkStart w:id="9" w:name="OLE_LINK37"/>
      <w:bookmarkStart w:id="10" w:name="OLE_LINK38"/>
      <w:bookmarkStart w:id="11" w:name="OLE_LINK118"/>
      <w:bookmarkStart w:id="12" w:name="OLE_LINK119"/>
      <w:bookmarkStart w:id="13" w:name="OLE_LINK120"/>
      <w:r w:rsidRPr="00FD26D4">
        <w:rPr>
          <w:sz w:val="28"/>
          <w:szCs w:val="28"/>
          <w:bdr w:val="none" w:sz="0" w:space="0" w:color="auto" w:frame="1"/>
        </w:rPr>
        <w:t>ОО</w:t>
      </w:r>
      <w:r w:rsidRPr="00FD26D4">
        <w:rPr>
          <w:sz w:val="28"/>
          <w:szCs w:val="28"/>
        </w:rPr>
        <w:t xml:space="preserve"> </w:t>
      </w:r>
      <w:bookmarkEnd w:id="8"/>
      <w:bookmarkEnd w:id="9"/>
      <w:bookmarkEnd w:id="10"/>
      <w:bookmarkEnd w:id="11"/>
      <w:bookmarkEnd w:id="12"/>
      <w:bookmarkEnd w:id="13"/>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14:paraId="28637EC6" w14:textId="77777777" w:rsidR="006475C6" w:rsidRPr="00FD26D4" w:rsidRDefault="006475C6" w:rsidP="00382D62">
      <w:pPr>
        <w:pStyle w:val="a4"/>
        <w:spacing w:before="0" w:beforeAutospacing="0" w:after="0" w:afterAutospacing="0" w:line="240" w:lineRule="atLeast"/>
        <w:ind w:firstLine="709"/>
        <w:contextualSpacing/>
        <w:jc w:val="both"/>
        <w:rPr>
          <w:sz w:val="28"/>
          <w:szCs w:val="28"/>
        </w:rPr>
      </w:pPr>
    </w:p>
    <w:p w14:paraId="0C033ECF" w14:textId="77777777"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14:paraId="738D4C9C" w14:textId="77777777"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14:paraId="0EC0EC78"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14:paraId="1A3C6B5F"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4" w:name="OLE_LINK116"/>
      <w:bookmarkStart w:id="15" w:name="OLE_LINK117"/>
      <w:r w:rsidRPr="000C39A8">
        <w:rPr>
          <w:rFonts w:ascii="Times New Roman" w:hAnsi="Times New Roman"/>
          <w:sz w:val="28"/>
          <w:szCs w:val="28"/>
        </w:rPr>
        <w:t xml:space="preserve">В связи с </w:t>
      </w:r>
      <w:bookmarkStart w:id="16" w:name="OLE_LINK121"/>
      <w:bookmarkStart w:id="17" w:name="OLE_LINK122"/>
      <w:r w:rsidRPr="000C39A8">
        <w:rPr>
          <w:rFonts w:ascii="Times New Roman" w:hAnsi="Times New Roman"/>
          <w:sz w:val="28"/>
          <w:szCs w:val="28"/>
        </w:rPr>
        <w:t>получением основного общего и среднего общего образования</w:t>
      </w:r>
      <w:bookmarkEnd w:id="14"/>
      <w:bookmarkEnd w:id="15"/>
      <w:bookmarkEnd w:id="16"/>
      <w:bookmarkEnd w:id="17"/>
      <w:r w:rsidRPr="000C39A8">
        <w:rPr>
          <w:rFonts w:ascii="Times New Roman" w:hAnsi="Times New Roman"/>
          <w:sz w:val="28"/>
          <w:szCs w:val="28"/>
        </w:rPr>
        <w:t xml:space="preserve"> и (или) завершением обучения.</w:t>
      </w:r>
    </w:p>
    <w:p w14:paraId="1AEFE2B2"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14:paraId="7FD88F91"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8" w:name="Par5"/>
      <w:bookmarkEnd w:id="18"/>
      <w:r w:rsidRPr="000C39A8">
        <w:rPr>
          <w:rFonts w:ascii="Times New Roman" w:hAnsi="Times New Roman"/>
          <w:sz w:val="28"/>
          <w:szCs w:val="28"/>
        </w:rPr>
        <w:t>4.2. Образовательные отношения могут быть прекращены досрочно в следующих случаях:</w:t>
      </w:r>
    </w:p>
    <w:p w14:paraId="3208A3C4"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14:paraId="107F53DF"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14:paraId="7FC1584A"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14:paraId="37651D9F"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19" w:name="OLE_LINK67"/>
      <w:bookmarkStart w:id="20" w:name="OLE_LINK68"/>
      <w:bookmarkStart w:id="21"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19"/>
      <w:bookmarkEnd w:id="20"/>
      <w:bookmarkEnd w:id="21"/>
      <w:r w:rsidRPr="000C39A8">
        <w:rPr>
          <w:rFonts w:ascii="Times New Roman" w:hAnsi="Times New Roman"/>
          <w:sz w:val="28"/>
          <w:szCs w:val="28"/>
        </w:rPr>
        <w:t>в т. ч. в случае прекращения деятельности</w:t>
      </w:r>
      <w:bookmarkStart w:id="22" w:name="OLE_LINK58"/>
      <w:bookmarkStart w:id="23" w:name="OLE_LINK59"/>
      <w:bookmarkStart w:id="24" w:name="OLE_LINK60"/>
      <w:bookmarkStart w:id="25" w:name="OLE_LINK61"/>
      <w:bookmarkStart w:id="26" w:name="OLE_LINK62"/>
      <w:bookmarkStart w:id="27"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2"/>
      <w:bookmarkEnd w:id="23"/>
      <w:bookmarkEnd w:id="24"/>
      <w:bookmarkEnd w:id="25"/>
      <w:bookmarkEnd w:id="26"/>
      <w:bookmarkEnd w:id="27"/>
    </w:p>
    <w:p w14:paraId="3D2E37A6"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14:paraId="3119C1CF"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442CE842"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14:paraId="09D6FF73"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14:paraId="18129F98" w14:textId="77777777"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8" w:name="OLE_LINK74"/>
      <w:bookmarkStart w:id="29" w:name="OLE_LINK75"/>
      <w:bookmarkStart w:id="30"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8"/>
      <w:bookmarkEnd w:id="29"/>
      <w:bookmarkEnd w:id="30"/>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14:paraId="1D814244" w14:textId="77777777"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14:paraId="02D7FF73" w14:textId="77777777"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14:paraId="336FA2F7" w14:textId="77777777"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14:paraId="5CCB9C72"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14:paraId="0A3DB389"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14:paraId="7C1D3461"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14:paraId="076F747D"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w:t>
      </w:r>
      <w:r w:rsidRPr="000C39A8">
        <w:rPr>
          <w:rFonts w:ascii="Times New Roman" w:hAnsi="Times New Roman"/>
          <w:sz w:val="28"/>
          <w:szCs w:val="28"/>
        </w:rPr>
        <w:lastRenderedPageBreak/>
        <w:t xml:space="preserve">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14:paraId="59D48DA4"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14:paraId="4A4AA930"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14:paraId="2D4983C2"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14:paraId="785083D6" w14:textId="77777777" w:rsidR="00382D62" w:rsidRPr="00381E2B" w:rsidRDefault="00382D62" w:rsidP="00382D62">
      <w:pPr>
        <w:spacing w:after="0" w:line="240" w:lineRule="auto"/>
        <w:rPr>
          <w:rFonts w:ascii="Times New Roman" w:hAnsi="Times New Roman"/>
          <w:sz w:val="28"/>
          <w:szCs w:val="28"/>
        </w:rPr>
      </w:pPr>
    </w:p>
    <w:p w14:paraId="43DEAB31" w14:textId="77777777" w:rsidR="00382D62" w:rsidRPr="00381E2B" w:rsidRDefault="00382D62" w:rsidP="00382D62">
      <w:pPr>
        <w:spacing w:after="0" w:line="240" w:lineRule="auto"/>
        <w:ind w:firstLine="709"/>
        <w:jc w:val="center"/>
        <w:rPr>
          <w:rFonts w:ascii="Times New Roman" w:hAnsi="Times New Roman"/>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310227031995278721568419988831218614170173341402</w:t>
            </w:r>
          </w:p>
        </w:tc>
      </w:tr>
      <w:tr>
        <w:trPr/>
        <w:tc>
          <w:tcPr/>
          <w:p>
            <w:pPr>
              <w:rPr/>
            </w:pPr>
            <w:r>
              <w:rPr/>
              <w:t xml:space="preserve">Владелец</w:t>
            </w:r>
          </w:p>
        </w:tc>
        <w:tc>
          <w:tcPr>
            <w:gridSpan w:val="2"/>
          </w:tcPr>
          <w:p>
            <w:pPr>
              <w:rPr/>
            </w:pPr>
            <w:r>
              <w:rPr/>
              <w:t xml:space="preserve">Маллаев Марсел Майвудинович</w:t>
            </w:r>
          </w:p>
        </w:tc>
      </w:tr>
      <w:tr>
        <w:trPr/>
        <w:tc>
          <w:tcPr/>
          <w:p>
            <w:pPr>
              <w:rPr/>
            </w:pPr>
            <w:r>
              <w:rPr/>
              <w:t xml:space="preserve">Действителен</w:t>
            </w:r>
          </w:p>
        </w:tc>
        <w:tc>
          <w:tcPr>
            <w:gridSpan w:val="2"/>
          </w:tcPr>
          <w:p>
            <w:pPr>
              <w:rPr/>
            </w:pPr>
            <w:r>
              <w:rPr/>
              <w:t xml:space="preserve">С 31.08.2022 по 31.08.2023</w:t>
            </w:r>
          </w:p>
        </w:tc>
      </w:tr>
    </w:tbl>
    <w:sectPr xmlns:w="http://schemas.openxmlformats.org/wordprocessingml/2006/main" xmlns:r="http://schemas.openxmlformats.org/officeDocument/2006/relationships" w:rsidR="00382D62" w:rsidRPr="00381E2B" w:rsidSect="005955DA">
      <w:headerReference w:type="default" r:id="rId9"/>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7578" w14:textId="77777777" w:rsidR="00DC48EE" w:rsidRDefault="00DC48EE" w:rsidP="00382D62">
      <w:pPr>
        <w:spacing w:after="0" w:line="240" w:lineRule="auto"/>
      </w:pPr>
      <w:r>
        <w:separator/>
      </w:r>
    </w:p>
  </w:endnote>
  <w:endnote w:type="continuationSeparator" w:id="0">
    <w:p w14:paraId="24892F78" w14:textId="77777777" w:rsidR="00DC48EE" w:rsidRDefault="00DC48EE"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E63" w14:textId="77777777" w:rsidR="00DC48EE" w:rsidRDefault="00DC48EE" w:rsidP="00382D62">
      <w:pPr>
        <w:spacing w:after="0" w:line="240" w:lineRule="auto"/>
      </w:pPr>
      <w:r>
        <w:separator/>
      </w:r>
    </w:p>
  </w:footnote>
  <w:footnote w:type="continuationSeparator" w:id="0">
    <w:p w14:paraId="633640BF" w14:textId="77777777" w:rsidR="00DC48EE" w:rsidRDefault="00DC48EE" w:rsidP="00382D62">
      <w:pPr>
        <w:spacing w:after="0" w:line="240" w:lineRule="auto"/>
      </w:pPr>
      <w:r>
        <w:continuationSeparator/>
      </w:r>
    </w:p>
  </w:footnote>
  <w:footnote w:id="1">
    <w:p w14:paraId="56B6B642" w14:textId="77777777"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74DA" w14:textId="354CC4F5" w:rsidR="001B70A6" w:rsidRPr="00450289" w:rsidRDefault="001B70A6" w:rsidP="002D3BF3">
    <w:pPr>
      <w:pStyle w:val="a9"/>
      <w:rPr>
        <w:i/>
        <w:sz w:val="20"/>
      </w:rPr>
    </w:pPr>
  </w:p>
  <w:p w14:paraId="5719A7C2" w14:textId="77777777" w:rsidR="001B70A6" w:rsidRDefault="001B70A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30993">
    <w:multiLevelType w:val="hybridMultilevel"/>
    <w:lvl w:ilvl="0" w:tplc="40318999">
      <w:start w:val="1"/>
      <w:numFmt w:val="decimal"/>
      <w:lvlText w:val="%1."/>
      <w:lvlJc w:val="left"/>
      <w:pPr>
        <w:ind w:left="720" w:hanging="360"/>
      </w:pPr>
    </w:lvl>
    <w:lvl w:ilvl="1" w:tplc="40318999" w:tentative="1">
      <w:start w:val="1"/>
      <w:numFmt w:val="lowerLetter"/>
      <w:lvlText w:val="%2."/>
      <w:lvlJc w:val="left"/>
      <w:pPr>
        <w:ind w:left="1440" w:hanging="360"/>
      </w:pPr>
    </w:lvl>
    <w:lvl w:ilvl="2" w:tplc="40318999" w:tentative="1">
      <w:start w:val="1"/>
      <w:numFmt w:val="lowerRoman"/>
      <w:lvlText w:val="%3."/>
      <w:lvlJc w:val="right"/>
      <w:pPr>
        <w:ind w:left="2160" w:hanging="180"/>
      </w:pPr>
    </w:lvl>
    <w:lvl w:ilvl="3" w:tplc="40318999" w:tentative="1">
      <w:start w:val="1"/>
      <w:numFmt w:val="decimal"/>
      <w:lvlText w:val="%4."/>
      <w:lvlJc w:val="left"/>
      <w:pPr>
        <w:ind w:left="2880" w:hanging="360"/>
      </w:pPr>
    </w:lvl>
    <w:lvl w:ilvl="4" w:tplc="40318999" w:tentative="1">
      <w:start w:val="1"/>
      <w:numFmt w:val="lowerLetter"/>
      <w:lvlText w:val="%5."/>
      <w:lvlJc w:val="left"/>
      <w:pPr>
        <w:ind w:left="3600" w:hanging="360"/>
      </w:pPr>
    </w:lvl>
    <w:lvl w:ilvl="5" w:tplc="40318999" w:tentative="1">
      <w:start w:val="1"/>
      <w:numFmt w:val="lowerRoman"/>
      <w:lvlText w:val="%6."/>
      <w:lvlJc w:val="right"/>
      <w:pPr>
        <w:ind w:left="4320" w:hanging="180"/>
      </w:pPr>
    </w:lvl>
    <w:lvl w:ilvl="6" w:tplc="40318999" w:tentative="1">
      <w:start w:val="1"/>
      <w:numFmt w:val="decimal"/>
      <w:lvlText w:val="%7."/>
      <w:lvlJc w:val="left"/>
      <w:pPr>
        <w:ind w:left="5040" w:hanging="360"/>
      </w:pPr>
    </w:lvl>
    <w:lvl w:ilvl="7" w:tplc="40318999" w:tentative="1">
      <w:start w:val="1"/>
      <w:numFmt w:val="lowerLetter"/>
      <w:lvlText w:val="%8."/>
      <w:lvlJc w:val="left"/>
      <w:pPr>
        <w:ind w:left="5760" w:hanging="360"/>
      </w:pPr>
    </w:lvl>
    <w:lvl w:ilvl="8" w:tplc="40318999" w:tentative="1">
      <w:start w:val="1"/>
      <w:numFmt w:val="lowerRoman"/>
      <w:lvlText w:val="%9."/>
      <w:lvlJc w:val="right"/>
      <w:pPr>
        <w:ind w:left="6480" w:hanging="180"/>
      </w:pPr>
    </w:lvl>
  </w:abstractNum>
  <w:abstractNum w:abstractNumId="30992">
    <w:multiLevelType w:val="hybridMultilevel"/>
    <w:lvl w:ilvl="0" w:tplc="83722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 w:numId="30992">
    <w:abstractNumId w:val="30992"/>
  </w:num>
  <w:num w:numId="30993">
    <w:abstractNumId w:val="30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62"/>
    <w:rsid w:val="001B70A6"/>
    <w:rsid w:val="00250EE1"/>
    <w:rsid w:val="002D3BF3"/>
    <w:rsid w:val="00382D62"/>
    <w:rsid w:val="005955DA"/>
    <w:rsid w:val="00635EA0"/>
    <w:rsid w:val="006475C6"/>
    <w:rsid w:val="007C467D"/>
    <w:rsid w:val="009A261A"/>
    <w:rsid w:val="009C4A42"/>
    <w:rsid w:val="00BA3C7E"/>
    <w:rsid w:val="00C36CFC"/>
    <w:rsid w:val="00DC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FDC5"/>
  <w15:docId w15:val="{A18082D1-5B73-4483-8254-2B7FAB5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628889522" Type="http://schemas.openxmlformats.org/officeDocument/2006/relationships/comments" Target="comments.xml"/><Relationship Id="rId751775303" Type="http://schemas.microsoft.com/office/2011/relationships/commentsExtended" Target="commentsExtended.xml"/><Relationship Id="rId7940673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6yDHHbOJPL81UXq7OQc6CNXhxZY=</DigestValue>
    </Reference>
    <Reference Type="http://www.w3.org/2000/09/xmldsig#Object" URI="#idOfficeObject">
      <DigestMethod Algorithm="http://www.w3.org/2000/09/xmldsig#sha1"/>
      <DigestValue>qHaQ7908NIwzGU7HYBA+z0wQ+Vo=</DigestValue>
    </Reference>
  </SignedInfo>
  <SignatureValue>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</SignatureValue>
  <KeyInfo>
    <X509Data>
      <X509Certificate>MIIFlTCCA30CFDZXD6z1AHBHPXZZSwOI450GKH7aMA0GCSqGSIb3DQEBCwUAMIGQ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628889522"/>
            <mdssi:RelationshipReference SourceId="rId751775303"/>
            <mdssi:RelationshipReference SourceId="rId794067322"/>
          </Transform>
          <Transform Algorithm="http://www.w3.org/TR/2001/REC-xml-c14n-20010315"/>
        </Transforms>
        <DigestMethod Algorithm="http://www.w3.org/2000/09/xmldsig#sha1"/>
        <DigestValue>KvbOfXB2qPIUGh17l30tEGFrzAk=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rLxYyIWwb7mPAXxAeX0KAEF6ZpE=</DigestValue>
      </Reference>
      <Reference URI="/word/endnotes.xml?ContentType=application/vnd.openxmlformats-officedocument.wordprocessingml.endnotes+xml">
        <DigestMethod Algorithm="http://www.w3.org/2000/09/xmldsig#sha1"/>
        <DigestValue>EzP4Xzf2y07J34yIOVAHzHQlJJs=</DigestValue>
      </Reference>
      <Reference URI="/word/fontTable.xml?ContentType=application/vnd.openxmlformats-officedocument.wordprocessingml.fontTable+xml">
        <DigestMethod Algorithm="http://www.w3.org/2000/09/xmldsig#sha1"/>
        <DigestValue>rW8bav+Ew214cFfgGQ1dFQ9P0HE=</DigestValue>
      </Reference>
      <Reference URI="/word/footnotes.xml?ContentType=application/vnd.openxmlformats-officedocument.wordprocessingml.footnotes+xml">
        <DigestMethod Algorithm="http://www.w3.org/2000/09/xmldsig#sha1"/>
        <DigestValue>WLqd2Wh5e0rVru+Yq96PP/ZFpyU=</DigestValue>
      </Reference>
      <Reference URI="/word/header1.xml?ContentType=application/vnd.openxmlformats-officedocument.wordprocessingml.header+xml">
        <DigestMethod Algorithm="http://www.w3.org/2000/09/xmldsig#sha1"/>
        <DigestValue>h8FJTmcTY/B7TZ+83JmNIOyVBJ8=</DigestValue>
      </Reference>
      <Reference URI="/word/numbering.xml?ContentType=application/vnd.openxmlformats-officedocument.wordprocessingml.numbering+xml">
        <DigestMethod Algorithm="http://www.w3.org/2000/09/xmldsig#sha1"/>
        <DigestValue>JH1p32YVlO909YVEBNK5ZEdprs0=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e5FvS4UiZoFznsN7Ms7JO9Vt/xg=</DigestValue>
      </Reference>
      <Reference URI="/word/styles.xml?ContentType=application/vnd.openxmlformats-officedocument.wordprocessingml.styles+xml">
        <DigestMethod Algorithm="http://www.w3.org/2000/09/xmldsig#sha1"/>
        <DigestValue>Wmcd44Q7JhnOKyf4YzPG3y/j0oI=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i1vgflf9MtEyeAIb0rP4gh25JBQ=</DigestValue>
      </Reference>
    </Manifest>
    <SignatureProperties>
      <SignatureProperty Id="idSignatureTime" Target="#idPackageSignature">
        <mdssi:SignatureTime>
          <mdssi:Format>YYYY-MM-DDThh:mm:ssTZD</mdssi:Format>
          <mdssi:Value>2023-03-09T14:08:29Z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6</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2</cp:revision>
  <dcterms:created xsi:type="dcterms:W3CDTF">2022-07-30T18:02:00Z</dcterms:created>
  <dcterms:modified xsi:type="dcterms:W3CDTF">2022-07-30T18:02:00Z</dcterms:modified>
</cp:coreProperties>
</file>