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30.08.2022г.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46C4F5B4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067A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433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gramStart"/>
            <w:r w:rsidR="001E6433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="001E6433">
              <w:rPr>
                <w:rFonts w:ascii="Times New Roman" w:hAnsi="Times New Roman"/>
                <w:sz w:val="24"/>
                <w:szCs w:val="24"/>
              </w:rPr>
              <w:t>Кашкентская</w:t>
            </w:r>
            <w:proofErr w:type="spellEnd"/>
            <w:proofErr w:type="gramEnd"/>
            <w:r w:rsidR="001E643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14:paraId="229EDA94" w14:textId="776748D7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="001E6433">
              <w:rPr>
                <w:rFonts w:ascii="Times New Roman" w:hAnsi="Times New Roman"/>
                <w:sz w:val="24"/>
                <w:szCs w:val="24"/>
              </w:rPr>
              <w:t>М.М.Маллаев</w:t>
            </w:r>
            <w:proofErr w:type="spellEnd"/>
          </w:p>
          <w:p w14:paraId="451CE648" w14:textId="1C3E4289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1E6433">
              <w:rPr>
                <w:rFonts w:ascii="Times New Roman" w:hAnsi="Times New Roman"/>
                <w:sz w:val="24"/>
                <w:szCs w:val="24"/>
              </w:rPr>
              <w:t>1-</w:t>
            </w:r>
            <w:proofErr w:type="gramStart"/>
            <w:r w:rsidR="001E6433">
              <w:rPr>
                <w:rFonts w:ascii="Times New Roman" w:hAnsi="Times New Roman"/>
                <w:sz w:val="24"/>
                <w:szCs w:val="24"/>
              </w:rPr>
              <w:t>В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30.08.2022г.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25A13770" w:rsidR="00940AEE" w:rsidRDefault="001E6433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 xml:space="preserve">МКОУ </w:t>
      </w:r>
      <w:proofErr w:type="gramStart"/>
      <w:r>
        <w:t xml:space="preserve">« </w:t>
      </w:r>
      <w:proofErr w:type="spellStart"/>
      <w:r>
        <w:t>Кашкентская</w:t>
      </w:r>
      <w:proofErr w:type="spellEnd"/>
      <w:proofErr w:type="gramEnd"/>
      <w:r>
        <w:t xml:space="preserve"> СОШ»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7129635D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1E6433">
        <w:t xml:space="preserve">МКОУ </w:t>
      </w:r>
      <w:proofErr w:type="gramStart"/>
      <w:r w:rsidR="001E6433">
        <w:t xml:space="preserve">« </w:t>
      </w:r>
      <w:proofErr w:type="spellStart"/>
      <w:r w:rsidR="001E6433">
        <w:t>Кашкентская</w:t>
      </w:r>
      <w:proofErr w:type="spellEnd"/>
      <w:proofErr w:type="gramEnd"/>
      <w:r w:rsidR="001E6433">
        <w:t xml:space="preserve"> СОШ»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bookmarkStart w:id="0" w:name="_GoBack"/>
      <w:r w:rsidRPr="00C92200">
        <w:rPr>
          <w:sz w:val="24"/>
          <w:szCs w:val="24"/>
        </w:rPr>
        <w:t>ЭИОС</w:t>
      </w:r>
      <w:bookmarkEnd w:id="0"/>
      <w:r w:rsidRPr="00C92200">
        <w:rPr>
          <w:sz w:val="24"/>
          <w:szCs w:val="24"/>
        </w:rPr>
        <w:t>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37842FA9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1E6433">
        <w:t xml:space="preserve">МКОУ </w:t>
      </w:r>
      <w:proofErr w:type="gramStart"/>
      <w:r w:rsidR="001E6433">
        <w:t xml:space="preserve">« </w:t>
      </w:r>
      <w:proofErr w:type="spellStart"/>
      <w:r w:rsidR="001E6433">
        <w:t>Кашкентская</w:t>
      </w:r>
      <w:proofErr w:type="spellEnd"/>
      <w:proofErr w:type="gramEnd"/>
      <w:r w:rsidR="001E6433">
        <w:t xml:space="preserve"> СОШ»</w:t>
      </w:r>
      <w:r w:rsidR="003766FF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3359DCBF" w:rsidR="003766FF" w:rsidRPr="00C92200" w:rsidRDefault="003766FF" w:rsidP="001E6433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hyperlink r:id="rId5" w:history="1">
        <w:r w:rsidR="001E6433" w:rsidRPr="00631843">
          <w:rPr>
            <w:rStyle w:val="a5"/>
            <w:sz w:val="24"/>
            <w:szCs w:val="24"/>
          </w:rPr>
          <w:t>https://sh-kashkentskaya-r82.gosweb.gosuslugi.ru/</w:t>
        </w:r>
      </w:hyperlink>
      <w:r w:rsidR="001E6433">
        <w:rPr>
          <w:sz w:val="24"/>
          <w:szCs w:val="24"/>
        </w:rPr>
        <w:t xml:space="preserve"> 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548923307783482480876436394463496321380627608329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Маллаев Марсел Майвудинович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14.07.2023 по 13.07.2024</w:t>
            </w:r>
          </w:p>
        </w:tc>
      </w:tr>
    </w:tbl>
    <w:sectPr xmlns:w="http://schemas.openxmlformats.org/wordprocessingml/2006/main"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8759">
    <w:multiLevelType w:val="hybridMultilevel"/>
    <w:lvl w:ilvl="0" w:tplc="86519340">
      <w:start w:val="1"/>
      <w:numFmt w:val="decimal"/>
      <w:lvlText w:val="%1."/>
      <w:lvlJc w:val="left"/>
      <w:pPr>
        <w:ind w:left="720" w:hanging="360"/>
      </w:pPr>
    </w:lvl>
    <w:lvl w:ilvl="1" w:tplc="86519340" w:tentative="1">
      <w:start w:val="1"/>
      <w:numFmt w:val="lowerLetter"/>
      <w:lvlText w:val="%2."/>
      <w:lvlJc w:val="left"/>
      <w:pPr>
        <w:ind w:left="1440" w:hanging="360"/>
      </w:pPr>
    </w:lvl>
    <w:lvl w:ilvl="2" w:tplc="86519340" w:tentative="1">
      <w:start w:val="1"/>
      <w:numFmt w:val="lowerRoman"/>
      <w:lvlText w:val="%3."/>
      <w:lvlJc w:val="right"/>
      <w:pPr>
        <w:ind w:left="2160" w:hanging="180"/>
      </w:pPr>
    </w:lvl>
    <w:lvl w:ilvl="3" w:tplc="86519340" w:tentative="1">
      <w:start w:val="1"/>
      <w:numFmt w:val="decimal"/>
      <w:lvlText w:val="%4."/>
      <w:lvlJc w:val="left"/>
      <w:pPr>
        <w:ind w:left="2880" w:hanging="360"/>
      </w:pPr>
    </w:lvl>
    <w:lvl w:ilvl="4" w:tplc="86519340" w:tentative="1">
      <w:start w:val="1"/>
      <w:numFmt w:val="lowerLetter"/>
      <w:lvlText w:val="%5."/>
      <w:lvlJc w:val="left"/>
      <w:pPr>
        <w:ind w:left="3600" w:hanging="360"/>
      </w:pPr>
    </w:lvl>
    <w:lvl w:ilvl="5" w:tplc="86519340" w:tentative="1">
      <w:start w:val="1"/>
      <w:numFmt w:val="lowerRoman"/>
      <w:lvlText w:val="%6."/>
      <w:lvlJc w:val="right"/>
      <w:pPr>
        <w:ind w:left="4320" w:hanging="180"/>
      </w:pPr>
    </w:lvl>
    <w:lvl w:ilvl="6" w:tplc="86519340" w:tentative="1">
      <w:start w:val="1"/>
      <w:numFmt w:val="decimal"/>
      <w:lvlText w:val="%7."/>
      <w:lvlJc w:val="left"/>
      <w:pPr>
        <w:ind w:left="5040" w:hanging="360"/>
      </w:pPr>
    </w:lvl>
    <w:lvl w:ilvl="7" w:tplc="86519340" w:tentative="1">
      <w:start w:val="1"/>
      <w:numFmt w:val="lowerLetter"/>
      <w:lvlText w:val="%8."/>
      <w:lvlJc w:val="left"/>
      <w:pPr>
        <w:ind w:left="5760" w:hanging="360"/>
      </w:pPr>
    </w:lvl>
    <w:lvl w:ilvl="8" w:tplc="86519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58">
    <w:multiLevelType w:val="hybridMultilevel"/>
    <w:lvl w:ilvl="0" w:tplc="788242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  <w:num w:numId="28758">
    <w:abstractNumId w:val="28758"/>
  </w:num>
  <w:num w:numId="28759">
    <w:abstractNumId w:val="2875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A2"/>
    <w:rsid w:val="001E6433"/>
    <w:rsid w:val="003067A7"/>
    <w:rsid w:val="003337A2"/>
    <w:rsid w:val="003766FF"/>
    <w:rsid w:val="0043534B"/>
    <w:rsid w:val="004C2985"/>
    <w:rsid w:val="00514C20"/>
    <w:rsid w:val="005871CC"/>
    <w:rsid w:val="007C2992"/>
    <w:rsid w:val="00940AEE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292F6ECC-E2FB-491A-AB65-A603707B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kashkentskaya-r82.gosweb.gosuslugi.ru/" TargetMode="External"/><Relationship Id="rId4" Type="http://schemas.openxmlformats.org/officeDocument/2006/relationships/webSettings" Target="webSettings.xml"/><Relationship Id="rId650847202" Type="http://schemas.openxmlformats.org/officeDocument/2006/relationships/footnotes" Target="footnotes.xml"/><Relationship Id="rId874112447" Type="http://schemas.openxmlformats.org/officeDocument/2006/relationships/endnotes" Target="endnotes.xml"/><Relationship Id="rId819460968" Type="http://schemas.openxmlformats.org/officeDocument/2006/relationships/comments" Target="comments.xml"/><Relationship Id="rId905830461" Type="http://schemas.microsoft.com/office/2011/relationships/commentsExtended" Target="commentsExtended.xml"/><Relationship Id="rId726431948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bCkhMN7DA0a9t/tR2PvknAXzKkA=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</SignatureValue>
  <KeyInfo>
    <X509Data>
      <X509Certificate>MIIFlTCCA30CFGAmkopV3f8TOeboJ300Sbr22XMJMA0GCSqGSIb3DQEBCwUAMIGQ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50847202"/>
            <mdssi:RelationshipReference SourceId="rId874112447"/>
            <mdssi:RelationshipReference SourceId="rId819460968"/>
            <mdssi:RelationshipReference SourceId="rId905830461"/>
            <mdssi:RelationshipReference SourceId="rId726431948"/>
          </Transform>
          <Transform Algorithm="http://www.w3.org/TR/2001/REC-xml-c14n-20010315"/>
        </Transforms>
        <DigestMethod Algorithm="http://www.w3.org/2000/09/xmldsig#sha1"/>
        <DigestValue>K3egU5OcvYq7Ys/vunzcD59QY9g=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FU+Kr6c56oozDTIww0OA/a0yCls=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lrZ/yFo8UZbOAItqrwDZNrqq05o=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VkIKsIyfRAoTqyWrRpODQNkryj8=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3/McU7LLK7CaBTYbbKnao7POTvc=</DigestValue>
      </Reference>
      <Reference URI="/word/styles.xml?ContentType=application/vnd.openxmlformats-officedocument.wordprocessingml.styles+xml">
        <DigestMethod Algorithm="http://www.w3.org/2000/09/xmldsig#sha1"/>
        <DigestValue>WYKRSd1D49fcTcw5OHV8tJHSSkE=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GMGlA+M9b1tSNPlsjpeEmE2rKps=</DigestValue>
      </Reference>
    </Manifest>
    <SignatureProperties>
      <SignatureProperty Id="idSignatureTime" Target="#idPackageSignature">
        <mdssi:SignatureTime>
          <mdssi:Format>YYYY-MM-DDThh:mm:ssTZD</mdssi:Format>
          <mdssi:Value>2023-10-07T15:41:48Z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Mevludin Mallaev</cp:lastModifiedBy>
  <cp:revision>2</cp:revision>
  <dcterms:created xsi:type="dcterms:W3CDTF">2023-10-07T15:30:00Z</dcterms:created>
  <dcterms:modified xsi:type="dcterms:W3CDTF">2023-10-07T15:30:00Z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